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AEE5" w14:textId="35F47760" w:rsidR="00DF5AF9" w:rsidRPr="00902263" w:rsidRDefault="00914DD5" w:rsidP="00DF5AF9">
      <w:pPr>
        <w:pStyle w:val="BodyText3"/>
        <w:spacing w:line="280" w:lineRule="exact"/>
        <w:rPr>
          <w:rFonts w:asciiTheme="majorHAnsi" w:hAnsiTheme="majorHAnsi" w:cstheme="majorHAnsi"/>
          <w:sz w:val="28"/>
          <w:szCs w:val="28"/>
        </w:rPr>
      </w:pPr>
      <w:r w:rsidRPr="00902263">
        <w:rPr>
          <w:rFonts w:asciiTheme="majorHAnsi" w:hAnsiTheme="majorHAnsi" w:cstheme="majorHAnsi"/>
          <w:b/>
          <w:sz w:val="28"/>
          <w:szCs w:val="28"/>
        </w:rPr>
        <w:t xml:space="preserve">Title is written in Times New Roman, </w:t>
      </w:r>
      <w:r w:rsidR="00A438B6" w:rsidRPr="00902263">
        <w:rPr>
          <w:rFonts w:asciiTheme="majorHAnsi" w:hAnsiTheme="majorHAnsi" w:cstheme="majorHAnsi"/>
          <w:b/>
          <w:sz w:val="28"/>
          <w:szCs w:val="28"/>
        </w:rPr>
        <w:t>14</w:t>
      </w:r>
      <w:r w:rsidRPr="00902263">
        <w:rPr>
          <w:rFonts w:asciiTheme="majorHAnsi" w:hAnsiTheme="majorHAnsi" w:cstheme="majorHAnsi"/>
          <w:b/>
          <w:sz w:val="28"/>
          <w:szCs w:val="28"/>
        </w:rPr>
        <w:t xml:space="preserve">pt, Bold, and aligned in the </w:t>
      </w:r>
      <w:proofErr w:type="spellStart"/>
      <w:r w:rsidRPr="00902263">
        <w:rPr>
          <w:rFonts w:asciiTheme="majorHAnsi" w:hAnsiTheme="majorHAnsi" w:cstheme="majorHAnsi"/>
          <w:b/>
          <w:sz w:val="28"/>
          <w:szCs w:val="28"/>
        </w:rPr>
        <w:t>centre</w:t>
      </w:r>
      <w:proofErr w:type="spellEnd"/>
      <w:r w:rsidRPr="00902263">
        <w:rPr>
          <w:rFonts w:asciiTheme="majorHAnsi" w:hAnsiTheme="majorHAnsi" w:cstheme="majorHAnsi"/>
          <w:b/>
          <w:sz w:val="28"/>
          <w:szCs w:val="28"/>
        </w:rPr>
        <w:t>.</w:t>
      </w:r>
    </w:p>
    <w:p w14:paraId="3C26F30F" w14:textId="77777777" w:rsidR="00C044B1" w:rsidRPr="00DF5AF9" w:rsidRDefault="00C044B1" w:rsidP="00A11302">
      <w:pPr>
        <w:pStyle w:val="BodyText3"/>
        <w:spacing w:line="280" w:lineRule="exact"/>
        <w:rPr>
          <w:sz w:val="28"/>
          <w:szCs w:val="28"/>
        </w:rPr>
      </w:pPr>
    </w:p>
    <w:p w14:paraId="3C26F310" w14:textId="220C145B" w:rsidR="008E444E" w:rsidRPr="008E444E" w:rsidRDefault="00784830" w:rsidP="00CC25FC">
      <w:pPr>
        <w:pStyle w:val="BodyText3"/>
        <w:spacing w:line="280" w:lineRule="exact"/>
        <w:ind w:left="851" w:hanging="851"/>
        <w:rPr>
          <w:szCs w:val="24"/>
        </w:rPr>
      </w:pPr>
      <w:r>
        <w:rPr>
          <w:rFonts w:hint="eastAsia"/>
          <w:szCs w:val="24"/>
        </w:rPr>
        <w:t>○</w:t>
      </w:r>
      <w:r w:rsidR="00882330">
        <w:rPr>
          <w:rFonts w:hint="eastAsia"/>
          <w:szCs w:val="24"/>
        </w:rPr>
        <w:t>Name</w:t>
      </w:r>
      <w:r>
        <w:rPr>
          <w:szCs w:val="24"/>
        </w:rPr>
        <w:t xml:space="preserve"> </w:t>
      </w:r>
      <w:r w:rsidR="00882330">
        <w:rPr>
          <w:rFonts w:hint="eastAsia"/>
          <w:szCs w:val="24"/>
        </w:rPr>
        <w:t>FAMILYNAME</w:t>
      </w:r>
      <w:r w:rsidR="009204A8">
        <w:rPr>
          <w:szCs w:val="24"/>
        </w:rPr>
        <w:t xml:space="preserve">, </w:t>
      </w:r>
      <w:r w:rsidR="00882330">
        <w:rPr>
          <w:rFonts w:hint="eastAsia"/>
          <w:szCs w:val="24"/>
        </w:rPr>
        <w:t>Name</w:t>
      </w:r>
      <w:r w:rsidR="00882330">
        <w:rPr>
          <w:szCs w:val="24"/>
        </w:rPr>
        <w:t xml:space="preserve"> </w:t>
      </w:r>
      <w:r w:rsidR="00882330">
        <w:rPr>
          <w:rFonts w:hint="eastAsia"/>
          <w:szCs w:val="24"/>
        </w:rPr>
        <w:t>FAMILYNAME</w:t>
      </w:r>
      <w:r>
        <w:rPr>
          <w:szCs w:val="24"/>
        </w:rPr>
        <w:t xml:space="preserve">, </w:t>
      </w:r>
      <w:r w:rsidR="00882330">
        <w:rPr>
          <w:rFonts w:hint="eastAsia"/>
          <w:szCs w:val="24"/>
        </w:rPr>
        <w:t>Name</w:t>
      </w:r>
      <w:r w:rsidR="00882330">
        <w:rPr>
          <w:szCs w:val="24"/>
        </w:rPr>
        <w:t xml:space="preserve"> </w:t>
      </w:r>
      <w:r w:rsidR="00882330">
        <w:rPr>
          <w:rFonts w:hint="eastAsia"/>
          <w:szCs w:val="24"/>
        </w:rPr>
        <w:t>FAMILYNAME</w:t>
      </w:r>
      <w:r w:rsidRPr="00784830">
        <w:rPr>
          <w:szCs w:val="24"/>
        </w:rPr>
        <w:t>,</w:t>
      </w:r>
      <w:r>
        <w:rPr>
          <w:szCs w:val="24"/>
        </w:rPr>
        <w:t xml:space="preserve"> </w:t>
      </w:r>
      <w:r w:rsidR="00882330">
        <w:rPr>
          <w:rFonts w:hint="eastAsia"/>
          <w:szCs w:val="24"/>
        </w:rPr>
        <w:t>Name</w:t>
      </w:r>
      <w:r w:rsidR="00882330">
        <w:rPr>
          <w:szCs w:val="24"/>
        </w:rPr>
        <w:t xml:space="preserve"> </w:t>
      </w:r>
      <w:r w:rsidR="00882330">
        <w:rPr>
          <w:rFonts w:hint="eastAsia"/>
          <w:szCs w:val="24"/>
        </w:rPr>
        <w:t>FAMILYNAME</w:t>
      </w:r>
    </w:p>
    <w:p w14:paraId="3C26F311" w14:textId="77777777" w:rsidR="00416E56" w:rsidRDefault="00980C14" w:rsidP="008E444E">
      <w:pPr>
        <w:pStyle w:val="BodyText3"/>
        <w:spacing w:beforeLines="50" w:before="168" w:line="280" w:lineRule="exact"/>
        <w:rPr>
          <w:szCs w:val="24"/>
        </w:rPr>
      </w:pPr>
      <w:r>
        <w:rPr>
          <w:szCs w:val="24"/>
        </w:rPr>
        <w:t xml:space="preserve">Graduate student, </w:t>
      </w:r>
      <w:r w:rsidR="008E444E" w:rsidRPr="00BB68C6">
        <w:rPr>
          <w:szCs w:val="24"/>
        </w:rPr>
        <w:t>Department of M</w:t>
      </w:r>
      <w:r w:rsidR="008E444E">
        <w:rPr>
          <w:rFonts w:hint="eastAsia"/>
          <w:szCs w:val="24"/>
        </w:rPr>
        <w:t>echanical</w:t>
      </w:r>
      <w:r w:rsidR="008E444E" w:rsidRPr="00BB68C6">
        <w:rPr>
          <w:szCs w:val="24"/>
        </w:rPr>
        <w:t xml:space="preserve"> and </w:t>
      </w:r>
      <w:r w:rsidR="008E444E">
        <w:rPr>
          <w:rFonts w:hint="eastAsia"/>
          <w:szCs w:val="24"/>
        </w:rPr>
        <w:t>Material</w:t>
      </w:r>
      <w:r w:rsidR="008E444E" w:rsidRPr="00BB68C6">
        <w:rPr>
          <w:szCs w:val="24"/>
        </w:rPr>
        <w:t xml:space="preserve">s </w:t>
      </w:r>
      <w:r w:rsidR="008E444E">
        <w:rPr>
          <w:rFonts w:hint="eastAsia"/>
          <w:szCs w:val="24"/>
        </w:rPr>
        <w:t>Engineering</w:t>
      </w:r>
      <w:r w:rsidR="008E444E" w:rsidRPr="00BB68C6">
        <w:rPr>
          <w:szCs w:val="24"/>
        </w:rPr>
        <w:t>,</w:t>
      </w:r>
    </w:p>
    <w:p w14:paraId="3C26F312" w14:textId="77777777" w:rsidR="008E444E" w:rsidRPr="00BB68C6" w:rsidRDefault="008E444E" w:rsidP="00416E56">
      <w:pPr>
        <w:pStyle w:val="BodyText3"/>
        <w:spacing w:line="280" w:lineRule="exact"/>
        <w:rPr>
          <w:szCs w:val="24"/>
        </w:rPr>
      </w:pPr>
      <w:r>
        <w:rPr>
          <w:rFonts w:hint="eastAsia"/>
          <w:szCs w:val="24"/>
        </w:rPr>
        <w:t>Yokohama National University</w:t>
      </w:r>
      <w:r w:rsidRPr="00BB68C6">
        <w:rPr>
          <w:szCs w:val="24"/>
        </w:rPr>
        <w:t>, Japan</w:t>
      </w:r>
    </w:p>
    <w:p w14:paraId="3C26F313" w14:textId="631E3586" w:rsidR="008E444E" w:rsidRPr="008F4F84" w:rsidRDefault="00D81047" w:rsidP="008E444E">
      <w:pPr>
        <w:spacing w:line="280" w:lineRule="exac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sample</w:t>
      </w:r>
      <w:r w:rsidR="008E444E" w:rsidRPr="008F4F84">
        <w:rPr>
          <w:rFonts w:ascii="Times New Roman" w:hAnsi="Times New Roman" w:hint="eastAsia"/>
          <w:i/>
          <w:sz w:val="24"/>
          <w:szCs w:val="24"/>
        </w:rPr>
        <w:t>@</w:t>
      </w:r>
      <w:r w:rsidR="008E444E">
        <w:rPr>
          <w:rFonts w:ascii="Times New Roman" w:hAnsi="Times New Roman" w:hint="eastAsia"/>
          <w:i/>
          <w:sz w:val="24"/>
          <w:szCs w:val="24"/>
        </w:rPr>
        <w:t>ynu</w:t>
      </w:r>
      <w:r w:rsidR="008E444E" w:rsidRPr="008F4F84">
        <w:rPr>
          <w:rFonts w:ascii="Times New Roman" w:hAnsi="Times New Roman" w:hint="eastAsia"/>
          <w:i/>
          <w:sz w:val="24"/>
          <w:szCs w:val="24"/>
        </w:rPr>
        <w:t>.jp</w:t>
      </w:r>
    </w:p>
    <w:p w14:paraId="3C26F314" w14:textId="77777777" w:rsidR="009B3B04" w:rsidRPr="00980C14" w:rsidRDefault="009B3B04" w:rsidP="00A11302">
      <w:pPr>
        <w:pStyle w:val="NormalIndent"/>
        <w:spacing w:line="280" w:lineRule="exact"/>
        <w:ind w:left="0"/>
        <w:rPr>
          <w:rFonts w:ascii="Times New Roman" w:hAnsi="Times New Roman"/>
          <w:b/>
          <w:sz w:val="24"/>
          <w:szCs w:val="24"/>
        </w:rPr>
      </w:pPr>
    </w:p>
    <w:p w14:paraId="3C26F315" w14:textId="20DEB4B0" w:rsidR="00047B56" w:rsidRPr="00902263" w:rsidRDefault="00A06EF3" w:rsidP="00847805">
      <w:pPr>
        <w:pStyle w:val="BodyTextIndent2"/>
        <w:spacing w:line="280" w:lineRule="exact"/>
        <w:ind w:firstLine="0"/>
        <w:rPr>
          <w:rFonts w:asciiTheme="minorHAnsi" w:hAnsiTheme="minorHAnsi" w:cstheme="minorHAnsi"/>
        </w:rPr>
      </w:pPr>
      <w:r w:rsidRPr="00A06EF3">
        <w:rPr>
          <w:rFonts w:hint="eastAsia"/>
          <w:b/>
        </w:rPr>
        <w:t>A</w:t>
      </w:r>
      <w:r w:rsidR="0079172B">
        <w:rPr>
          <w:rFonts w:hint="eastAsia"/>
          <w:b/>
        </w:rPr>
        <w:t>bstract</w:t>
      </w:r>
      <w:r w:rsidRPr="00A06EF3">
        <w:rPr>
          <w:rFonts w:hint="eastAsia"/>
          <w:b/>
        </w:rPr>
        <w:t xml:space="preserve"> </w:t>
      </w:r>
      <w:r w:rsidR="0056786D" w:rsidRPr="00902263">
        <w:rPr>
          <w:rFonts w:asciiTheme="minorHAnsi" w:hAnsiTheme="minorHAnsi" w:cstheme="minorHAnsi"/>
          <w:bCs/>
        </w:rPr>
        <w:t>Times new roman, 12pt</w:t>
      </w:r>
      <w:r w:rsidR="000E4C28" w:rsidRPr="00902263">
        <w:rPr>
          <w:rFonts w:asciiTheme="minorHAnsi" w:hAnsiTheme="minorHAnsi" w:cstheme="minorHAnsi"/>
          <w:bCs/>
        </w:rPr>
        <w:t>.</w:t>
      </w:r>
      <w:r w:rsidR="0056786D" w:rsidRPr="00902263">
        <w:rPr>
          <w:rFonts w:asciiTheme="minorHAnsi" w:hAnsiTheme="minorHAnsi" w:cstheme="minorHAnsi"/>
          <w:bCs/>
        </w:rPr>
        <w:t xml:space="preserve"> </w:t>
      </w:r>
      <w:r w:rsidR="00C01889" w:rsidRPr="00902263">
        <w:rPr>
          <w:rStyle w:val="rynqvb"/>
          <w:rFonts w:asciiTheme="minorHAnsi" w:hAnsiTheme="minorHAnsi" w:cstheme="minorHAnsi"/>
          <w:lang w:val="en"/>
        </w:rPr>
        <w:t>The maximum number of pages is 1.</w:t>
      </w:r>
      <w:r w:rsidR="00E86F77" w:rsidRPr="00902263">
        <w:rPr>
          <w:rStyle w:val="rynqvb"/>
          <w:rFonts w:asciiTheme="minorHAnsi" w:hAnsiTheme="minorHAnsi" w:cstheme="minorHAnsi"/>
          <w:lang w:val="en"/>
        </w:rPr>
        <w:t xml:space="preserve"> </w:t>
      </w:r>
      <w:r w:rsidR="001717D1" w:rsidRPr="00902263">
        <w:rPr>
          <w:rStyle w:val="rynqvb"/>
          <w:rFonts w:asciiTheme="minorHAnsi" w:hAnsiTheme="minorHAnsi" w:cstheme="minorHAnsi"/>
          <w:lang w:val="en"/>
        </w:rPr>
        <w:t xml:space="preserve">Align </w:t>
      </w:r>
      <w:r w:rsidR="00BF5EB2" w:rsidRPr="00902263">
        <w:rPr>
          <w:rStyle w:val="rynqvb"/>
          <w:rFonts w:asciiTheme="minorHAnsi" w:hAnsiTheme="minorHAnsi" w:cstheme="minorHAnsi"/>
          <w:lang w:val="en"/>
        </w:rPr>
        <w:t xml:space="preserve">is “justify”. </w:t>
      </w:r>
      <w:r w:rsidR="00DA054F" w:rsidRPr="00902263">
        <w:rPr>
          <w:rStyle w:val="rynqvb"/>
          <w:rFonts w:asciiTheme="minorHAnsi" w:hAnsiTheme="minorHAnsi" w:cstheme="minorHAnsi"/>
          <w:lang w:val="en"/>
        </w:rPr>
        <w:t xml:space="preserve">Spacing is fixed to 14pt. </w:t>
      </w:r>
      <w:r w:rsidR="00E86F77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566EE9" w:rsidRPr="00902263">
        <w:rPr>
          <w:rFonts w:asciiTheme="minorHAnsi" w:hAnsiTheme="minorHAnsi" w:cstheme="minorHAnsi"/>
        </w:rPr>
        <w:t>sample</w:t>
      </w:r>
      <w:r w:rsidR="00E86F77" w:rsidRPr="00902263">
        <w:rPr>
          <w:rFonts w:asciiTheme="minorHAnsi" w:hAnsiTheme="minorHAnsi" w:cstheme="minorHAnsi"/>
        </w:rPr>
        <w:t>.</w:t>
      </w:r>
      <w:r w:rsidR="00566EE9" w:rsidRPr="00902263">
        <w:rPr>
          <w:rFonts w:asciiTheme="minorHAnsi" w:hAnsiTheme="minorHAnsi" w:cstheme="minorHAnsi"/>
        </w:rPr>
        <w:t xml:space="preserve"> </w:t>
      </w:r>
      <w:r w:rsidR="00E86F77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E86F77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  <w:r w:rsidR="00CC200E" w:rsidRPr="00902263">
        <w:rPr>
          <w:rFonts w:asciiTheme="minorHAnsi" w:hAnsiTheme="minorHAnsi" w:cstheme="minorHAnsi"/>
          <w:lang w:val="en"/>
        </w:rPr>
        <w:t xml:space="preserve"> </w:t>
      </w:r>
      <w:r w:rsidR="00CC200E" w:rsidRPr="00902263">
        <w:rPr>
          <w:rStyle w:val="rynqvb"/>
          <w:rFonts w:asciiTheme="minorHAnsi" w:hAnsiTheme="minorHAnsi" w:cstheme="minorHAnsi"/>
          <w:lang w:val="en"/>
        </w:rPr>
        <w:t xml:space="preserve">This is a </w:t>
      </w:r>
      <w:r w:rsidR="00CC200E" w:rsidRPr="00902263">
        <w:rPr>
          <w:rFonts w:asciiTheme="minorHAnsi" w:hAnsiTheme="minorHAnsi" w:cstheme="minorHAnsi"/>
        </w:rPr>
        <w:t>sample.</w:t>
      </w:r>
    </w:p>
    <w:p w14:paraId="78C3A791" w14:textId="77777777" w:rsidR="00CC200E" w:rsidRPr="00902263" w:rsidRDefault="00CC200E" w:rsidP="00847805">
      <w:pPr>
        <w:pStyle w:val="BodyTextIndent2"/>
        <w:spacing w:line="280" w:lineRule="exact"/>
        <w:ind w:firstLine="0"/>
        <w:rPr>
          <w:rFonts w:asciiTheme="minorHAnsi" w:hAnsiTheme="minorHAnsi" w:cstheme="minorHAnsi"/>
        </w:rPr>
      </w:pPr>
    </w:p>
    <w:p w14:paraId="3C26F316" w14:textId="328AC0D5" w:rsidR="00847805" w:rsidRDefault="00847805" w:rsidP="00A06EF3">
      <w:pPr>
        <w:pStyle w:val="NormalIndent"/>
        <w:spacing w:line="280" w:lineRule="exact"/>
        <w:ind w:left="0"/>
      </w:pPr>
      <w:r>
        <w:rPr>
          <w:rFonts w:ascii="Times New Roman" w:hAnsi="Times New Roman" w:hint="eastAsia"/>
          <w:b/>
          <w:bCs/>
          <w:sz w:val="24"/>
        </w:rPr>
        <w:t>I. Experimental investigation</w:t>
      </w:r>
      <w:r w:rsidR="00F971D1">
        <w:rPr>
          <w:rFonts w:ascii="Times New Roman" w:hAnsi="Times New Roman" w:hint="eastAsia"/>
          <w:b/>
          <w:bCs/>
          <w:sz w:val="24"/>
        </w:rPr>
        <w:t xml:space="preserve"> </w:t>
      </w:r>
      <w:r w:rsidR="00CC200E" w:rsidRPr="00CC200E">
        <w:rPr>
          <w:rFonts w:ascii="Times New Roman" w:hAnsi="Times New Roman"/>
          <w:sz w:val="24"/>
        </w:rPr>
        <w:t>Times new roman, 12pt.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  <w:r w:rsidR="00CC200E">
        <w:rPr>
          <w:rStyle w:val="rynqvb"/>
          <w:rFonts w:hint="eastAsia"/>
          <w:lang w:val="en"/>
        </w:rPr>
        <w:t xml:space="preserve"> This is a </w:t>
      </w:r>
      <w:r w:rsidR="00CC200E">
        <w:rPr>
          <w:rFonts w:hint="eastAsia"/>
        </w:rPr>
        <w:t>sample.</w:t>
      </w:r>
    </w:p>
    <w:p w14:paraId="7A45E696" w14:textId="77777777" w:rsidR="00CC200E" w:rsidRPr="00F971D1" w:rsidRDefault="00CC200E" w:rsidP="00A06EF3">
      <w:pPr>
        <w:pStyle w:val="NormalIndent"/>
        <w:spacing w:line="280" w:lineRule="exact"/>
        <w:ind w:left="0"/>
        <w:rPr>
          <w:rFonts w:ascii="Times New Roman" w:hAnsi="Times New Roman"/>
          <w:b/>
          <w:bCs/>
          <w:sz w:val="24"/>
        </w:rPr>
      </w:pPr>
    </w:p>
    <w:p w14:paraId="3C26F317" w14:textId="38C85464" w:rsidR="001A0B54" w:rsidRDefault="00847805" w:rsidP="00847805">
      <w:pPr>
        <w:pStyle w:val="BodyTextIndent2"/>
        <w:spacing w:line="280" w:lineRule="exact"/>
        <w:ind w:firstLine="0"/>
      </w:pPr>
      <w:r>
        <w:rPr>
          <w:rFonts w:hint="eastAsia"/>
          <w:b/>
          <w:bCs/>
        </w:rPr>
        <w:t xml:space="preserve">II. </w:t>
      </w:r>
      <w:r w:rsidR="005F34BF">
        <w:rPr>
          <w:b/>
          <w:bCs/>
        </w:rPr>
        <w:t>Microstructure</w:t>
      </w:r>
      <w:r w:rsidR="00A06EF3">
        <w:rPr>
          <w:rFonts w:hint="eastAsia"/>
        </w:rPr>
        <w:t xml:space="preserve"> </w:t>
      </w:r>
      <w:r w:rsidR="00E271C1" w:rsidRPr="00CC200E">
        <w:t>Times new roman, 12pt.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</w:p>
    <w:p w14:paraId="23C207E0" w14:textId="77777777" w:rsidR="00E271C1" w:rsidRDefault="00E271C1" w:rsidP="00847805">
      <w:pPr>
        <w:pStyle w:val="BodyTextIndent2"/>
        <w:spacing w:line="280" w:lineRule="exact"/>
        <w:ind w:firstLine="0"/>
      </w:pPr>
    </w:p>
    <w:p w14:paraId="3C26F318" w14:textId="2FA4CBF8" w:rsidR="00047B4B" w:rsidRPr="0047310D" w:rsidRDefault="005F34BF" w:rsidP="00847805">
      <w:pPr>
        <w:pStyle w:val="BodyTextIndent2"/>
        <w:spacing w:line="280" w:lineRule="exact"/>
        <w:ind w:firstLine="0"/>
        <w:rPr>
          <w:bCs/>
        </w:rPr>
      </w:pPr>
      <w:r>
        <w:rPr>
          <w:rFonts w:hint="eastAsia"/>
          <w:b/>
          <w:bCs/>
        </w:rPr>
        <w:t xml:space="preserve">III. </w:t>
      </w:r>
      <w:r w:rsidR="006240D3">
        <w:rPr>
          <w:b/>
          <w:bCs/>
        </w:rPr>
        <w:t xml:space="preserve">Relations among ductility, </w:t>
      </w:r>
      <w:r w:rsidR="006240D3" w:rsidRPr="006240D3">
        <w:rPr>
          <w:b/>
          <w:bCs/>
          <w:i/>
        </w:rPr>
        <w:t>n</w:t>
      </w:r>
      <w:r w:rsidR="006240D3">
        <w:rPr>
          <w:b/>
          <w:bCs/>
        </w:rPr>
        <w:t xml:space="preserve"> and </w:t>
      </w:r>
      <w:r w:rsidR="006240D3" w:rsidRPr="006240D3">
        <w:rPr>
          <w:b/>
          <w:bCs/>
          <w:i/>
        </w:rPr>
        <w:t>m</w:t>
      </w:r>
      <w:r w:rsidR="00047B4B">
        <w:rPr>
          <w:b/>
          <w:bCs/>
        </w:rPr>
        <w:t xml:space="preserve"> </w:t>
      </w:r>
      <w:r w:rsidR="00E271C1" w:rsidRPr="00CC200E">
        <w:t>Times new roman, 12pt.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  <w:r w:rsidR="00E271C1">
        <w:rPr>
          <w:rStyle w:val="rynqvb"/>
          <w:rFonts w:hint="eastAsia"/>
          <w:lang w:val="en"/>
        </w:rPr>
        <w:t xml:space="preserve"> This is a </w:t>
      </w:r>
      <w:r w:rsidR="00E271C1">
        <w:rPr>
          <w:rFonts w:hint="eastAsia"/>
        </w:rPr>
        <w:t>sample.</w:t>
      </w:r>
    </w:p>
    <w:p w14:paraId="3C26F319" w14:textId="6831529F" w:rsidR="00047B4B" w:rsidRDefault="00566EE9" w:rsidP="00847805">
      <w:pPr>
        <w:pStyle w:val="BodyTextIndent2"/>
        <w:spacing w:line="280" w:lineRule="exact"/>
        <w:ind w:firstLine="0"/>
        <w:rPr>
          <w:b/>
          <w:bCs/>
        </w:rPr>
      </w:pPr>
      <w:r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747179" wp14:editId="56FD5D70">
                <wp:simplePos x="0" y="0"/>
                <wp:positionH relativeFrom="column">
                  <wp:posOffset>36580</wp:posOffset>
                </wp:positionH>
                <wp:positionV relativeFrom="paragraph">
                  <wp:posOffset>165815</wp:posOffset>
                </wp:positionV>
                <wp:extent cx="2499995" cy="1695692"/>
                <wp:effectExtent l="0" t="0" r="14605" b="19050"/>
                <wp:wrapNone/>
                <wp:docPr id="3496060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995" cy="1695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EF625" id="正方形/長方形 1" o:spid="_x0000_s1026" style="position:absolute;margin-left:2.9pt;margin-top:13.05pt;width:196.85pt;height:13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" fillcolor="#5b9bd5 [3204]" strokecolor="#091723 [484]" strokeweight="1pt"/>
            </w:pict>
          </mc:Fallback>
        </mc:AlternateContent>
      </w:r>
    </w:p>
    <w:p w14:paraId="3C26F31A" w14:textId="5CC9E6F0" w:rsidR="00047B4B" w:rsidRDefault="00047B4B" w:rsidP="00847805">
      <w:pPr>
        <w:pStyle w:val="BodyTextIndent2"/>
        <w:spacing w:line="280" w:lineRule="exact"/>
        <w:ind w:firstLine="0"/>
        <w:rPr>
          <w:b/>
          <w:bCs/>
        </w:rPr>
      </w:pPr>
    </w:p>
    <w:p w14:paraId="3C26F31B" w14:textId="77777777" w:rsidR="00047B4B" w:rsidRDefault="00047B4B" w:rsidP="00847805">
      <w:pPr>
        <w:pStyle w:val="BodyTextIndent2"/>
        <w:spacing w:line="280" w:lineRule="exact"/>
        <w:ind w:firstLine="0"/>
        <w:rPr>
          <w:b/>
          <w:bCs/>
        </w:rPr>
      </w:pPr>
    </w:p>
    <w:p w14:paraId="3C26F31C" w14:textId="7FBE548E" w:rsidR="009204A8" w:rsidRDefault="002C1A24" w:rsidP="00A06EF3">
      <w:pPr>
        <w:pStyle w:val="NormalIndent"/>
        <w:spacing w:line="280" w:lineRule="exact"/>
        <w:ind w:left="0"/>
        <w:rPr>
          <w:rFonts w:ascii="Times New Roman" w:hAnsi="Times New Roman"/>
          <w:sz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6F326" wp14:editId="26E3A71E">
                <wp:simplePos x="0" y="0"/>
                <wp:positionH relativeFrom="margin">
                  <wp:posOffset>3444875</wp:posOffset>
                </wp:positionH>
                <wp:positionV relativeFrom="paragraph">
                  <wp:posOffset>64135</wp:posOffset>
                </wp:positionV>
                <wp:extent cx="1876425" cy="189230"/>
                <wp:effectExtent l="0" t="0" r="0" b="1270"/>
                <wp:wrapNone/>
                <wp:docPr id="8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6F32E" w14:textId="77777777" w:rsidR="00B42451" w:rsidRPr="002C1A24" w:rsidRDefault="00B42451" w:rsidP="00760CFF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Table </w:t>
                            </w:r>
                            <w:proofErr w:type="gramStart"/>
                            <w:r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526BD"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0BF7" w:rsidRPr="002C1A2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n</w:t>
                            </w:r>
                            <w:proofErr w:type="gramEnd"/>
                            <w:r w:rsidR="00FD0BF7"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FD0BF7" w:rsidRPr="002C1A24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="009204A8"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values</w:t>
                            </w:r>
                            <w:r w:rsidR="00980C14" w:rsidRPr="002C1A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6F326"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271.25pt;margin-top:5.05pt;width:147.75pt;height:14.9pt;z-index: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" filled="f" stroked="f">
                <v:textbox inset="5.85pt,.7pt,5.85pt,.7pt">
                  <w:txbxContent>
                    <w:p w14:paraId="3C26F32E" w14:textId="77777777" w:rsidR="00B42451" w:rsidRPr="002C1A24" w:rsidRDefault="00B42451" w:rsidP="00760CFF">
                      <w:pPr>
                        <w:spacing w:line="280" w:lineRule="exact"/>
                        <w:ind w:firstLineChars="50" w:firstLine="1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Table </w:t>
                      </w:r>
                      <w:proofErr w:type="gramStart"/>
                      <w:r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6526BD"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D0BF7" w:rsidRPr="002C1A2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n</w:t>
                      </w:r>
                      <w:proofErr w:type="gramEnd"/>
                      <w:r w:rsidR="00FD0BF7"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</w:t>
                      </w:r>
                      <w:r w:rsidR="00FD0BF7" w:rsidRPr="002C1A24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</w:t>
                      </w:r>
                      <w:r w:rsidR="009204A8"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values</w:t>
                      </w:r>
                      <w:r w:rsidR="00980C14" w:rsidRPr="002C1A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6F31D" w14:textId="43BED7B4" w:rsidR="0091049E" w:rsidRDefault="002C1A24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  <w:r w:rsidRPr="00386A29">
        <w:rPr>
          <w:noProof/>
        </w:rPr>
        <w:drawing>
          <wp:anchor distT="0" distB="0" distL="114300" distR="114300" simplePos="0" relativeHeight="251660800" behindDoc="1" locked="0" layoutInCell="1" allowOverlap="1" wp14:anchorId="3C26F328" wp14:editId="02669CF0">
            <wp:simplePos x="0" y="0"/>
            <wp:positionH relativeFrom="margin">
              <wp:posOffset>2866390</wp:posOffset>
            </wp:positionH>
            <wp:positionV relativeFrom="paragraph">
              <wp:posOffset>102235</wp:posOffset>
            </wp:positionV>
            <wp:extent cx="3258820" cy="749300"/>
            <wp:effectExtent l="0" t="0" r="0" b="0"/>
            <wp:wrapTight wrapText="bothSides">
              <wp:wrapPolygon edited="0">
                <wp:start x="0" y="0"/>
                <wp:lineTo x="0" y="20868"/>
                <wp:lineTo x="21465" y="20868"/>
                <wp:lineTo x="2146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8" t="14827" r="10114" b="16564"/>
                    <a:stretch/>
                  </pic:blipFill>
                  <pic:spPr bwMode="auto">
                    <a:xfrm>
                      <a:off x="0" y="0"/>
                      <a:ext cx="325882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DCE36" w14:textId="23B4BDAE" w:rsidR="00566EE9" w:rsidRDefault="00566EE9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p w14:paraId="0CB03A7C" w14:textId="4D8CDBAF" w:rsidR="00566EE9" w:rsidRDefault="00566EE9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p w14:paraId="74AF0201" w14:textId="77777777" w:rsidR="00566EE9" w:rsidRDefault="00566EE9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p w14:paraId="3C26F31E" w14:textId="77777777" w:rsidR="00F850BD" w:rsidRDefault="00F850BD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p w14:paraId="3C26F31F" w14:textId="6B93ACAF" w:rsidR="0091049E" w:rsidRDefault="0091049E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p w14:paraId="3C26F320" w14:textId="1B54B195" w:rsidR="0091049E" w:rsidRDefault="00691DE4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26F32C" wp14:editId="310B0DD3">
                <wp:simplePos x="0" y="0"/>
                <wp:positionH relativeFrom="margin">
                  <wp:posOffset>37465</wp:posOffset>
                </wp:positionH>
                <wp:positionV relativeFrom="paragraph">
                  <wp:posOffset>108585</wp:posOffset>
                </wp:positionV>
                <wp:extent cx="2500131" cy="590550"/>
                <wp:effectExtent l="0" t="0" r="0" b="0"/>
                <wp:wrapNone/>
                <wp:docPr id="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131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6F331" w14:textId="1DFAB16C" w:rsidR="006B22A9" w:rsidRPr="002C1A24" w:rsidRDefault="006B22A9" w:rsidP="00625919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Fig.</w:t>
                            </w:r>
                            <w:proofErr w:type="gramStart"/>
                            <w:r w:rsidR="001962B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1</w:t>
                            </w:r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xxxxxxxxx</w:t>
                            </w:r>
                            <w:proofErr w:type="spellEnd"/>
                            <w:proofErr w:type="gram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</w:t>
                            </w:r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</w:t>
                            </w:r>
                            <w:proofErr w:type="spellEnd"/>
                            <w:r w:rsidR="00DA054F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>xxxxx</w:t>
                            </w:r>
                            <w:proofErr w:type="spellEnd"/>
                            <w:r w:rsidR="002C1A24" w:rsidRPr="002C1A24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xx.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6F32C" id="Text Box 108" o:spid="_x0000_s1027" type="#_x0000_t202" style="position:absolute;left:0;text-align:left;margin-left:2.95pt;margin-top:8.55pt;width:196.85pt;height:46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" filled="f" stroked="f">
                <v:textbox inset="5.85pt,.7pt,5.85pt,.7pt">
                  <w:txbxContent>
                    <w:p w14:paraId="3C26F331" w14:textId="1DFAB16C" w:rsidR="006B22A9" w:rsidRPr="002C1A24" w:rsidRDefault="006B22A9" w:rsidP="00625919">
                      <w:pPr>
                        <w:spacing w:line="280" w:lineRule="exact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Fig.</w:t>
                      </w:r>
                      <w:proofErr w:type="gramStart"/>
                      <w:r w:rsidR="001962B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1</w:t>
                      </w:r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 </w:t>
                      </w:r>
                      <w:proofErr w:type="spellStart"/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xxxxxxxxx</w:t>
                      </w:r>
                      <w:proofErr w:type="spellEnd"/>
                      <w:proofErr w:type="gram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</w:t>
                      </w:r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</w:t>
                      </w:r>
                      <w:proofErr w:type="spellEnd"/>
                      <w:r w:rsidR="00DA054F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proofErr w:type="spellStart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>xxxxx</w:t>
                      </w:r>
                      <w:proofErr w:type="spellEnd"/>
                      <w:r w:rsidR="002C1A24" w:rsidRPr="002C1A24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xx.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26F321" w14:textId="77777777" w:rsidR="00CF3410" w:rsidRPr="00DC3DA0" w:rsidRDefault="00CF3410" w:rsidP="00A06EF3">
      <w:pPr>
        <w:pStyle w:val="NormalIndent"/>
        <w:spacing w:line="280" w:lineRule="exact"/>
        <w:ind w:left="0"/>
        <w:rPr>
          <w:rFonts w:ascii="Times New Roman" w:hAnsi="Times New Roman"/>
          <w:sz w:val="22"/>
          <w:szCs w:val="22"/>
        </w:rPr>
      </w:pPr>
    </w:p>
    <w:sectPr w:rsidR="00CF3410" w:rsidRPr="00DC3DA0" w:rsidSect="00871D31">
      <w:pgSz w:w="11906" w:h="16838" w:code="9"/>
      <w:pgMar w:top="1701" w:right="1191" w:bottom="1418" w:left="119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AA775" w14:textId="77777777" w:rsidR="00703804" w:rsidRDefault="00703804" w:rsidP="003C1DDD">
      <w:r>
        <w:separator/>
      </w:r>
    </w:p>
  </w:endnote>
  <w:endnote w:type="continuationSeparator" w:id="0">
    <w:p w14:paraId="6837234E" w14:textId="77777777" w:rsidR="00703804" w:rsidRDefault="00703804" w:rsidP="003C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22D8" w14:textId="77777777" w:rsidR="00703804" w:rsidRDefault="00703804" w:rsidP="003C1DDD">
      <w:r>
        <w:separator/>
      </w:r>
    </w:p>
  </w:footnote>
  <w:footnote w:type="continuationSeparator" w:id="0">
    <w:p w14:paraId="4D0E8D11" w14:textId="77777777" w:rsidR="00703804" w:rsidRDefault="00703804" w:rsidP="003C1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A60D2F"/>
    <w:multiLevelType w:val="singleLevel"/>
    <w:tmpl w:val="FB04517C"/>
    <w:lvl w:ilvl="0">
      <w:start w:val="5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F34BB2"/>
    <w:multiLevelType w:val="hybridMultilevel"/>
    <w:tmpl w:val="6C8CD540"/>
    <w:lvl w:ilvl="0" w:tplc="99A84F6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308E034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DB2EFB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9189DC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67A40C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AB4C07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D1CE49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4468C37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7B6C5CF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 w15:restartNumberingAfterBreak="0">
    <w:nsid w:val="14A24A1B"/>
    <w:multiLevelType w:val="hybridMultilevel"/>
    <w:tmpl w:val="86CCA2AA"/>
    <w:lvl w:ilvl="0" w:tplc="DE02A9D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14C02F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612FF6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912DCC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A66295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770B24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E7025A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74488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A6F0E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AD7A7A"/>
    <w:multiLevelType w:val="singleLevel"/>
    <w:tmpl w:val="BE9E374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375698B"/>
    <w:multiLevelType w:val="singleLevel"/>
    <w:tmpl w:val="9BA4904A"/>
    <w:lvl w:ilvl="0">
      <w:start w:val="2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1" w15:restartNumberingAfterBreak="0">
    <w:nsid w:val="237F64D3"/>
    <w:multiLevelType w:val="hybridMultilevel"/>
    <w:tmpl w:val="75D4BD2A"/>
    <w:lvl w:ilvl="0" w:tplc="9A4C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C1084"/>
    <w:multiLevelType w:val="hybridMultilevel"/>
    <w:tmpl w:val="B39A8C8C"/>
    <w:lvl w:ilvl="0" w:tplc="7B562DF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9CADC1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41C997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A6A424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E447ED4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DAA0456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F18D0D6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CDCBD1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6A11F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3D30102C"/>
    <w:multiLevelType w:val="hybridMultilevel"/>
    <w:tmpl w:val="4BA0D0F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BB0D0E"/>
    <w:multiLevelType w:val="singleLevel"/>
    <w:tmpl w:val="F830E9D6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  <w:i w:val="0"/>
      </w:rPr>
    </w:lvl>
  </w:abstractNum>
  <w:abstractNum w:abstractNumId="15" w15:restartNumberingAfterBreak="0">
    <w:nsid w:val="45EB1777"/>
    <w:multiLevelType w:val="hybridMultilevel"/>
    <w:tmpl w:val="DD4C4934"/>
    <w:lvl w:ilvl="0" w:tplc="ADEEFD3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A74AC90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95C08A5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8409CAA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FB2164A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C064E9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ACE403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43027B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9700F1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 w15:restartNumberingAfterBreak="0">
    <w:nsid w:val="47E857E6"/>
    <w:multiLevelType w:val="singleLevel"/>
    <w:tmpl w:val="D63C50A4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7EF12CC"/>
    <w:multiLevelType w:val="singleLevel"/>
    <w:tmpl w:val="B6347D2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709B3716"/>
    <w:multiLevelType w:val="multilevel"/>
    <w:tmpl w:val="4BA0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843D7"/>
    <w:multiLevelType w:val="multilevel"/>
    <w:tmpl w:val="4BA0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73140D"/>
    <w:multiLevelType w:val="multilevel"/>
    <w:tmpl w:val="4BA0D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605ACB"/>
    <w:multiLevelType w:val="singleLevel"/>
    <w:tmpl w:val="CAB2AB84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F84356D"/>
    <w:multiLevelType w:val="hybridMultilevel"/>
    <w:tmpl w:val="986E5074"/>
    <w:lvl w:ilvl="0" w:tplc="E6CA514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452FDE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69E218E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D224C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8C223E6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9724EB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8FC075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A7E80D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14474F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 w16cid:durableId="1423649388">
    <w:abstractNumId w:val="10"/>
  </w:num>
  <w:num w:numId="2" w16cid:durableId="1584679569">
    <w:abstractNumId w:val="17"/>
  </w:num>
  <w:num w:numId="3" w16cid:durableId="216018100">
    <w:abstractNumId w:val="9"/>
  </w:num>
  <w:num w:numId="4" w16cid:durableId="277299587">
    <w:abstractNumId w:val="6"/>
  </w:num>
  <w:num w:numId="5" w16cid:durableId="2004042209">
    <w:abstractNumId w:val="14"/>
  </w:num>
  <w:num w:numId="6" w16cid:durableId="2013753242">
    <w:abstractNumId w:val="0"/>
  </w:num>
  <w:num w:numId="7" w16cid:durableId="1088888833">
    <w:abstractNumId w:val="16"/>
  </w:num>
  <w:num w:numId="8" w16cid:durableId="203753783">
    <w:abstractNumId w:val="21"/>
  </w:num>
  <w:num w:numId="9" w16cid:durableId="1253004593">
    <w:abstractNumId w:val="0"/>
  </w:num>
  <w:num w:numId="10" w16cid:durableId="1853298274">
    <w:abstractNumId w:val="1"/>
  </w:num>
  <w:num w:numId="11" w16cid:durableId="1264997416">
    <w:abstractNumId w:val="2"/>
  </w:num>
  <w:num w:numId="12" w16cid:durableId="974219898">
    <w:abstractNumId w:val="3"/>
  </w:num>
  <w:num w:numId="13" w16cid:durableId="758134638">
    <w:abstractNumId w:val="4"/>
  </w:num>
  <w:num w:numId="14" w16cid:durableId="136265715">
    <w:abstractNumId w:val="0"/>
  </w:num>
  <w:num w:numId="15" w16cid:durableId="238682487">
    <w:abstractNumId w:val="0"/>
  </w:num>
  <w:num w:numId="16" w16cid:durableId="1236210053">
    <w:abstractNumId w:val="0"/>
  </w:num>
  <w:num w:numId="17" w16cid:durableId="2005357481">
    <w:abstractNumId w:val="1"/>
  </w:num>
  <w:num w:numId="18" w16cid:durableId="1047215347">
    <w:abstractNumId w:val="0"/>
  </w:num>
  <w:num w:numId="19" w16cid:durableId="1086729919">
    <w:abstractNumId w:val="0"/>
  </w:num>
  <w:num w:numId="20" w16cid:durableId="1716345177">
    <w:abstractNumId w:val="1"/>
  </w:num>
  <w:num w:numId="21" w16cid:durableId="1058015760">
    <w:abstractNumId w:val="2"/>
  </w:num>
  <w:num w:numId="22" w16cid:durableId="1965190826">
    <w:abstractNumId w:val="3"/>
  </w:num>
  <w:num w:numId="23" w16cid:durableId="959267320">
    <w:abstractNumId w:val="4"/>
  </w:num>
  <w:num w:numId="24" w16cid:durableId="2140413255">
    <w:abstractNumId w:val="5"/>
  </w:num>
  <w:num w:numId="25" w16cid:durableId="616907762">
    <w:abstractNumId w:val="0"/>
  </w:num>
  <w:num w:numId="26" w16cid:durableId="646932826">
    <w:abstractNumId w:val="0"/>
  </w:num>
  <w:num w:numId="27" w16cid:durableId="662590890">
    <w:abstractNumId w:val="13"/>
  </w:num>
  <w:num w:numId="28" w16cid:durableId="281349174">
    <w:abstractNumId w:val="18"/>
  </w:num>
  <w:num w:numId="29" w16cid:durableId="450519013">
    <w:abstractNumId w:val="20"/>
  </w:num>
  <w:num w:numId="30" w16cid:durableId="57751476">
    <w:abstractNumId w:val="19"/>
  </w:num>
  <w:num w:numId="31" w16cid:durableId="637299560">
    <w:abstractNumId w:val="12"/>
  </w:num>
  <w:num w:numId="32" w16cid:durableId="936211245">
    <w:abstractNumId w:val="15"/>
  </w:num>
  <w:num w:numId="33" w16cid:durableId="44257682">
    <w:abstractNumId w:val="8"/>
  </w:num>
  <w:num w:numId="34" w16cid:durableId="304117340">
    <w:abstractNumId w:val="11"/>
  </w:num>
  <w:num w:numId="35" w16cid:durableId="1752893397">
    <w:abstractNumId w:val="7"/>
  </w:num>
  <w:num w:numId="36" w16cid:durableId="11223062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066"/>
    <w:rsid w:val="000337DD"/>
    <w:rsid w:val="00040A36"/>
    <w:rsid w:val="00042CCC"/>
    <w:rsid w:val="00042F72"/>
    <w:rsid w:val="00047325"/>
    <w:rsid w:val="00047B4B"/>
    <w:rsid w:val="00047B56"/>
    <w:rsid w:val="00064945"/>
    <w:rsid w:val="00065560"/>
    <w:rsid w:val="00066458"/>
    <w:rsid w:val="0007062A"/>
    <w:rsid w:val="00073010"/>
    <w:rsid w:val="00074E1D"/>
    <w:rsid w:val="0008180E"/>
    <w:rsid w:val="0008254E"/>
    <w:rsid w:val="000836A8"/>
    <w:rsid w:val="00087FB5"/>
    <w:rsid w:val="00090290"/>
    <w:rsid w:val="0009088D"/>
    <w:rsid w:val="00094900"/>
    <w:rsid w:val="000A7D3A"/>
    <w:rsid w:val="000C2540"/>
    <w:rsid w:val="000C25C5"/>
    <w:rsid w:val="000C3D67"/>
    <w:rsid w:val="000C737E"/>
    <w:rsid w:val="000D7836"/>
    <w:rsid w:val="000E2C96"/>
    <w:rsid w:val="000E4C28"/>
    <w:rsid w:val="000F5AD5"/>
    <w:rsid w:val="00104D22"/>
    <w:rsid w:val="00112E71"/>
    <w:rsid w:val="00116ABC"/>
    <w:rsid w:val="0011796B"/>
    <w:rsid w:val="00125525"/>
    <w:rsid w:val="00134BB1"/>
    <w:rsid w:val="001370F3"/>
    <w:rsid w:val="00137903"/>
    <w:rsid w:val="00144168"/>
    <w:rsid w:val="00165550"/>
    <w:rsid w:val="00166889"/>
    <w:rsid w:val="001717D1"/>
    <w:rsid w:val="0017290F"/>
    <w:rsid w:val="00180D3B"/>
    <w:rsid w:val="0019113E"/>
    <w:rsid w:val="001913C1"/>
    <w:rsid w:val="001962B4"/>
    <w:rsid w:val="00196AF8"/>
    <w:rsid w:val="00197597"/>
    <w:rsid w:val="001A0B54"/>
    <w:rsid w:val="001A24EC"/>
    <w:rsid w:val="001A513D"/>
    <w:rsid w:val="001A6DB3"/>
    <w:rsid w:val="001B6386"/>
    <w:rsid w:val="001B6F2F"/>
    <w:rsid w:val="001C0E7B"/>
    <w:rsid w:val="001D45AA"/>
    <w:rsid w:val="001D571E"/>
    <w:rsid w:val="001E1A13"/>
    <w:rsid w:val="001E3B8B"/>
    <w:rsid w:val="001F78AE"/>
    <w:rsid w:val="00201A56"/>
    <w:rsid w:val="00202716"/>
    <w:rsid w:val="002125D0"/>
    <w:rsid w:val="00231A40"/>
    <w:rsid w:val="002504B7"/>
    <w:rsid w:val="00254591"/>
    <w:rsid w:val="00260D22"/>
    <w:rsid w:val="0026141B"/>
    <w:rsid w:val="0026413B"/>
    <w:rsid w:val="002645C0"/>
    <w:rsid w:val="00266F08"/>
    <w:rsid w:val="00272A54"/>
    <w:rsid w:val="00281890"/>
    <w:rsid w:val="0029132B"/>
    <w:rsid w:val="0029314C"/>
    <w:rsid w:val="002A0879"/>
    <w:rsid w:val="002B0EC3"/>
    <w:rsid w:val="002C0E06"/>
    <w:rsid w:val="002C1A24"/>
    <w:rsid w:val="002C4716"/>
    <w:rsid w:val="002D23DE"/>
    <w:rsid w:val="002D349C"/>
    <w:rsid w:val="002D5939"/>
    <w:rsid w:val="002F7A7F"/>
    <w:rsid w:val="003132F6"/>
    <w:rsid w:val="00320070"/>
    <w:rsid w:val="00331100"/>
    <w:rsid w:val="00332082"/>
    <w:rsid w:val="003506C3"/>
    <w:rsid w:val="0035110C"/>
    <w:rsid w:val="003617D1"/>
    <w:rsid w:val="00362FFC"/>
    <w:rsid w:val="00364103"/>
    <w:rsid w:val="003767F8"/>
    <w:rsid w:val="00382EA6"/>
    <w:rsid w:val="003859CE"/>
    <w:rsid w:val="00386A29"/>
    <w:rsid w:val="00392B0B"/>
    <w:rsid w:val="00394A7C"/>
    <w:rsid w:val="00396E34"/>
    <w:rsid w:val="003A7F98"/>
    <w:rsid w:val="003C1DDD"/>
    <w:rsid w:val="0041278E"/>
    <w:rsid w:val="00416E56"/>
    <w:rsid w:val="004261E2"/>
    <w:rsid w:val="004546E7"/>
    <w:rsid w:val="00454B86"/>
    <w:rsid w:val="004578B7"/>
    <w:rsid w:val="0047310D"/>
    <w:rsid w:val="004919AC"/>
    <w:rsid w:val="00495BA6"/>
    <w:rsid w:val="0049692B"/>
    <w:rsid w:val="004A190A"/>
    <w:rsid w:val="004A4B59"/>
    <w:rsid w:val="004A76D7"/>
    <w:rsid w:val="004B5E96"/>
    <w:rsid w:val="004C7EB8"/>
    <w:rsid w:val="004D5159"/>
    <w:rsid w:val="004E3136"/>
    <w:rsid w:val="004E6B2E"/>
    <w:rsid w:val="004E752C"/>
    <w:rsid w:val="004F266C"/>
    <w:rsid w:val="004F6207"/>
    <w:rsid w:val="004F6276"/>
    <w:rsid w:val="0050511A"/>
    <w:rsid w:val="0052013A"/>
    <w:rsid w:val="00537B78"/>
    <w:rsid w:val="005529D2"/>
    <w:rsid w:val="00555397"/>
    <w:rsid w:val="00557389"/>
    <w:rsid w:val="00565444"/>
    <w:rsid w:val="00565C6D"/>
    <w:rsid w:val="00566EE9"/>
    <w:rsid w:val="0056786D"/>
    <w:rsid w:val="00586C03"/>
    <w:rsid w:val="00590A53"/>
    <w:rsid w:val="0059264C"/>
    <w:rsid w:val="0059322D"/>
    <w:rsid w:val="00597B9B"/>
    <w:rsid w:val="005A50B4"/>
    <w:rsid w:val="005A624E"/>
    <w:rsid w:val="005B11FE"/>
    <w:rsid w:val="005B1582"/>
    <w:rsid w:val="005B79FD"/>
    <w:rsid w:val="005C1CB8"/>
    <w:rsid w:val="005C6301"/>
    <w:rsid w:val="005D06F2"/>
    <w:rsid w:val="005D3CB8"/>
    <w:rsid w:val="005D4453"/>
    <w:rsid w:val="005D628A"/>
    <w:rsid w:val="005D74D5"/>
    <w:rsid w:val="005F34BF"/>
    <w:rsid w:val="00610ECD"/>
    <w:rsid w:val="00622329"/>
    <w:rsid w:val="0062268B"/>
    <w:rsid w:val="006240D3"/>
    <w:rsid w:val="00625919"/>
    <w:rsid w:val="00626A1D"/>
    <w:rsid w:val="00635AD9"/>
    <w:rsid w:val="006526BD"/>
    <w:rsid w:val="00653523"/>
    <w:rsid w:val="00661B90"/>
    <w:rsid w:val="00665ED5"/>
    <w:rsid w:val="006668C1"/>
    <w:rsid w:val="006745E2"/>
    <w:rsid w:val="00682072"/>
    <w:rsid w:val="00686310"/>
    <w:rsid w:val="00687AAC"/>
    <w:rsid w:val="00691DE4"/>
    <w:rsid w:val="006A7225"/>
    <w:rsid w:val="006B22A9"/>
    <w:rsid w:val="006C6274"/>
    <w:rsid w:val="006D03A2"/>
    <w:rsid w:val="006E15F6"/>
    <w:rsid w:val="006F32CE"/>
    <w:rsid w:val="006F66C5"/>
    <w:rsid w:val="00702206"/>
    <w:rsid w:val="00703060"/>
    <w:rsid w:val="00703804"/>
    <w:rsid w:val="00707573"/>
    <w:rsid w:val="00716996"/>
    <w:rsid w:val="00716E37"/>
    <w:rsid w:val="00723E37"/>
    <w:rsid w:val="00735469"/>
    <w:rsid w:val="00745938"/>
    <w:rsid w:val="007608D7"/>
    <w:rsid w:val="00760CFF"/>
    <w:rsid w:val="007645A3"/>
    <w:rsid w:val="00784830"/>
    <w:rsid w:val="0079172B"/>
    <w:rsid w:val="007B6941"/>
    <w:rsid w:val="007E1AB9"/>
    <w:rsid w:val="007F0B19"/>
    <w:rsid w:val="007F2474"/>
    <w:rsid w:val="007F6043"/>
    <w:rsid w:val="007F7497"/>
    <w:rsid w:val="00800295"/>
    <w:rsid w:val="00817BB7"/>
    <w:rsid w:val="0082121B"/>
    <w:rsid w:val="00834534"/>
    <w:rsid w:val="00835BBB"/>
    <w:rsid w:val="00847805"/>
    <w:rsid w:val="008506E9"/>
    <w:rsid w:val="00850F41"/>
    <w:rsid w:val="008516CC"/>
    <w:rsid w:val="00852559"/>
    <w:rsid w:val="00871D31"/>
    <w:rsid w:val="00872D3F"/>
    <w:rsid w:val="00877FFD"/>
    <w:rsid w:val="00880FB8"/>
    <w:rsid w:val="00882330"/>
    <w:rsid w:val="008A3402"/>
    <w:rsid w:val="008A5447"/>
    <w:rsid w:val="008B672E"/>
    <w:rsid w:val="008C2A70"/>
    <w:rsid w:val="008C631F"/>
    <w:rsid w:val="008C7FD4"/>
    <w:rsid w:val="008D0F68"/>
    <w:rsid w:val="008D3387"/>
    <w:rsid w:val="008D4EDE"/>
    <w:rsid w:val="008D76DA"/>
    <w:rsid w:val="008E3F41"/>
    <w:rsid w:val="008E444E"/>
    <w:rsid w:val="008F2EFB"/>
    <w:rsid w:val="008F4F84"/>
    <w:rsid w:val="008F5762"/>
    <w:rsid w:val="00902263"/>
    <w:rsid w:val="00907342"/>
    <w:rsid w:val="0091049E"/>
    <w:rsid w:val="00911CF7"/>
    <w:rsid w:val="00914DD5"/>
    <w:rsid w:val="00917123"/>
    <w:rsid w:val="009204A8"/>
    <w:rsid w:val="00925B27"/>
    <w:rsid w:val="00934662"/>
    <w:rsid w:val="009347C0"/>
    <w:rsid w:val="00936E80"/>
    <w:rsid w:val="00946D06"/>
    <w:rsid w:val="0095271A"/>
    <w:rsid w:val="00970FA5"/>
    <w:rsid w:val="00975C79"/>
    <w:rsid w:val="00980C14"/>
    <w:rsid w:val="009969D6"/>
    <w:rsid w:val="009A054F"/>
    <w:rsid w:val="009A56B7"/>
    <w:rsid w:val="009B1903"/>
    <w:rsid w:val="009B3B04"/>
    <w:rsid w:val="009D41FC"/>
    <w:rsid w:val="009D568A"/>
    <w:rsid w:val="009E206A"/>
    <w:rsid w:val="00A01DC5"/>
    <w:rsid w:val="00A06EF3"/>
    <w:rsid w:val="00A11302"/>
    <w:rsid w:val="00A11C85"/>
    <w:rsid w:val="00A168B6"/>
    <w:rsid w:val="00A21EF9"/>
    <w:rsid w:val="00A23E60"/>
    <w:rsid w:val="00A30073"/>
    <w:rsid w:val="00A31CC6"/>
    <w:rsid w:val="00A3296B"/>
    <w:rsid w:val="00A3728D"/>
    <w:rsid w:val="00A438B6"/>
    <w:rsid w:val="00A51813"/>
    <w:rsid w:val="00A56CCD"/>
    <w:rsid w:val="00A70CDF"/>
    <w:rsid w:val="00A7315F"/>
    <w:rsid w:val="00A74261"/>
    <w:rsid w:val="00A75A69"/>
    <w:rsid w:val="00A75E7F"/>
    <w:rsid w:val="00A777BD"/>
    <w:rsid w:val="00A90F33"/>
    <w:rsid w:val="00AA721B"/>
    <w:rsid w:val="00AA72EA"/>
    <w:rsid w:val="00AA7F7E"/>
    <w:rsid w:val="00AC481A"/>
    <w:rsid w:val="00AE3134"/>
    <w:rsid w:val="00B07CBF"/>
    <w:rsid w:val="00B07CE6"/>
    <w:rsid w:val="00B11199"/>
    <w:rsid w:val="00B14E99"/>
    <w:rsid w:val="00B42451"/>
    <w:rsid w:val="00B46091"/>
    <w:rsid w:val="00B46B8B"/>
    <w:rsid w:val="00B52242"/>
    <w:rsid w:val="00B537E1"/>
    <w:rsid w:val="00B60D23"/>
    <w:rsid w:val="00B71C07"/>
    <w:rsid w:val="00B755C6"/>
    <w:rsid w:val="00B84DA7"/>
    <w:rsid w:val="00B8708A"/>
    <w:rsid w:val="00B9113F"/>
    <w:rsid w:val="00BA1A87"/>
    <w:rsid w:val="00BA7B8E"/>
    <w:rsid w:val="00BB25C4"/>
    <w:rsid w:val="00BB68C6"/>
    <w:rsid w:val="00BC1866"/>
    <w:rsid w:val="00BE0437"/>
    <w:rsid w:val="00BE173D"/>
    <w:rsid w:val="00BE3869"/>
    <w:rsid w:val="00BE6618"/>
    <w:rsid w:val="00BF5EB2"/>
    <w:rsid w:val="00C01889"/>
    <w:rsid w:val="00C044B1"/>
    <w:rsid w:val="00C32598"/>
    <w:rsid w:val="00C37EF0"/>
    <w:rsid w:val="00C4398F"/>
    <w:rsid w:val="00C43C24"/>
    <w:rsid w:val="00C479AB"/>
    <w:rsid w:val="00C63175"/>
    <w:rsid w:val="00C76151"/>
    <w:rsid w:val="00C81ACC"/>
    <w:rsid w:val="00CC200E"/>
    <w:rsid w:val="00CC25FC"/>
    <w:rsid w:val="00CC560A"/>
    <w:rsid w:val="00CD19F4"/>
    <w:rsid w:val="00CE2BC7"/>
    <w:rsid w:val="00CF3410"/>
    <w:rsid w:val="00D0174F"/>
    <w:rsid w:val="00D05809"/>
    <w:rsid w:val="00D100AC"/>
    <w:rsid w:val="00D20847"/>
    <w:rsid w:val="00D20BE8"/>
    <w:rsid w:val="00D21706"/>
    <w:rsid w:val="00D4304C"/>
    <w:rsid w:val="00D54554"/>
    <w:rsid w:val="00D57846"/>
    <w:rsid w:val="00D657EE"/>
    <w:rsid w:val="00D6742C"/>
    <w:rsid w:val="00D81047"/>
    <w:rsid w:val="00D82579"/>
    <w:rsid w:val="00D83C68"/>
    <w:rsid w:val="00D874EE"/>
    <w:rsid w:val="00D87F73"/>
    <w:rsid w:val="00DA054F"/>
    <w:rsid w:val="00DA571E"/>
    <w:rsid w:val="00DA5D31"/>
    <w:rsid w:val="00DC3DA0"/>
    <w:rsid w:val="00DD0E2B"/>
    <w:rsid w:val="00DD14D9"/>
    <w:rsid w:val="00DE040A"/>
    <w:rsid w:val="00DF2E43"/>
    <w:rsid w:val="00DF4611"/>
    <w:rsid w:val="00DF5AF9"/>
    <w:rsid w:val="00E00D5F"/>
    <w:rsid w:val="00E03983"/>
    <w:rsid w:val="00E04B52"/>
    <w:rsid w:val="00E07D7A"/>
    <w:rsid w:val="00E24AF6"/>
    <w:rsid w:val="00E26694"/>
    <w:rsid w:val="00E271C1"/>
    <w:rsid w:val="00E33A7E"/>
    <w:rsid w:val="00E41855"/>
    <w:rsid w:val="00E444A4"/>
    <w:rsid w:val="00E54134"/>
    <w:rsid w:val="00E71B8C"/>
    <w:rsid w:val="00E729CF"/>
    <w:rsid w:val="00E86F77"/>
    <w:rsid w:val="00E91433"/>
    <w:rsid w:val="00EA7B8C"/>
    <w:rsid w:val="00EB325A"/>
    <w:rsid w:val="00ED1404"/>
    <w:rsid w:val="00ED3AB2"/>
    <w:rsid w:val="00EF1BD4"/>
    <w:rsid w:val="00F0563F"/>
    <w:rsid w:val="00F114AD"/>
    <w:rsid w:val="00F24B2C"/>
    <w:rsid w:val="00F25728"/>
    <w:rsid w:val="00F33331"/>
    <w:rsid w:val="00F376EA"/>
    <w:rsid w:val="00F40E3B"/>
    <w:rsid w:val="00F42C94"/>
    <w:rsid w:val="00F57066"/>
    <w:rsid w:val="00F7360F"/>
    <w:rsid w:val="00F75DAB"/>
    <w:rsid w:val="00F83419"/>
    <w:rsid w:val="00F850BD"/>
    <w:rsid w:val="00F90B83"/>
    <w:rsid w:val="00F94290"/>
    <w:rsid w:val="00F94C99"/>
    <w:rsid w:val="00F971D1"/>
    <w:rsid w:val="00FA4A52"/>
    <w:rsid w:val="00FA5B20"/>
    <w:rsid w:val="00FB50DB"/>
    <w:rsid w:val="00FD0BF7"/>
    <w:rsid w:val="00FD1E74"/>
    <w:rsid w:val="00FF049B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6F30E"/>
  <w15:docId w15:val="{7936DED9-8803-49C5-9741-7534BFD1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pPr>
      <w:keepNext/>
      <w:spacing w:line="320" w:lineRule="exact"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Indent"/>
    <w:qFormat/>
    <w:pPr>
      <w:keepNext/>
      <w:spacing w:line="320" w:lineRule="exact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Normal"/>
    <w:next w:val="Normal"/>
    <w:qFormat/>
    <w:rsid w:val="00BB25C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Heading6">
    <w:name w:val="heading 6"/>
    <w:basedOn w:val="Normal"/>
    <w:next w:val="Normal"/>
    <w:qFormat/>
    <w:rsid w:val="00BB25C4"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BB25C4"/>
    <w:pPr>
      <w:keepNext/>
      <w:ind w:leftChars="800" w:left="8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styleId="PlainText">
    <w:name w:val="Plain Text"/>
    <w:basedOn w:val="Normal"/>
    <w:rPr>
      <w:rFonts w:ascii="ＭＳ 明朝" w:hAnsi="Courier New"/>
    </w:rPr>
  </w:style>
  <w:style w:type="paragraph" w:styleId="BodyTextIndent">
    <w:name w:val="Body Text Indent"/>
    <w:basedOn w:val="Normal"/>
    <w:pPr>
      <w:spacing w:line="320" w:lineRule="exact"/>
      <w:ind w:firstLine="525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spacing w:line="320" w:lineRule="exact"/>
      <w:ind w:firstLine="420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spacing w:line="320" w:lineRule="exact"/>
      <w:jc w:val="left"/>
    </w:pPr>
    <w:rPr>
      <w:rFonts w:ascii="Times New Roman" w:hAnsi="Times New Roman"/>
      <w:sz w:val="24"/>
    </w:rPr>
  </w:style>
  <w:style w:type="paragraph" w:styleId="BodyText2">
    <w:name w:val="Body Text 2"/>
    <w:basedOn w:val="Normal"/>
    <w:pPr>
      <w:spacing w:line="320" w:lineRule="exact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eastAsia="ＭＳ ゴシック" w:hAnsi="Arial"/>
    </w:rPr>
  </w:style>
  <w:style w:type="paragraph" w:styleId="BodyText3">
    <w:name w:val="Body Text 3"/>
    <w:basedOn w:val="Normal"/>
    <w:link w:val="BodyText3Char"/>
    <w:pPr>
      <w:spacing w:line="320" w:lineRule="exact"/>
      <w:jc w:val="center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qFormat/>
    <w:rsid w:val="001B6F2F"/>
    <w:rPr>
      <w:i/>
      <w:iCs/>
    </w:rPr>
  </w:style>
  <w:style w:type="character" w:styleId="Hyperlink">
    <w:name w:val="Hyperlink"/>
    <w:basedOn w:val="DefaultParagraphFont"/>
    <w:uiPriority w:val="99"/>
    <w:unhideWhenUsed/>
    <w:rsid w:val="008E44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5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1DD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1DDD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3C1DD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1DDD"/>
    <w:rPr>
      <w:kern w:val="2"/>
      <w:sz w:val="21"/>
    </w:rPr>
  </w:style>
  <w:style w:type="character" w:customStyle="1" w:styleId="BodyText3Char">
    <w:name w:val="Body Text 3 Char"/>
    <w:basedOn w:val="DefaultParagraphFont"/>
    <w:link w:val="BodyText3"/>
    <w:rsid w:val="00DF5AF9"/>
    <w:rPr>
      <w:rFonts w:ascii="Times New Roman" w:hAnsi="Times New Roman"/>
      <w:kern w:val="2"/>
      <w:sz w:val="24"/>
    </w:rPr>
  </w:style>
  <w:style w:type="character" w:customStyle="1" w:styleId="rynqvb">
    <w:name w:val="rynqvb"/>
    <w:basedOn w:val="DefaultParagraphFont"/>
    <w:rsid w:val="00C0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ＭＳ Ｐ明朝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Role of Microalloying Elements in Phase Decomposition of Al Based Alloys</vt:lpstr>
      <vt:lpstr>Role of Microalloying Elements in Phase Decomposition of Al Based Alloys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of Microalloying Elements in Phase Decomposition of Al Based Alloys</dc:title>
  <dc:creator>里   達雄</dc:creator>
  <cp:lastModifiedBy>maeno-tomoyoshi-yf@ynu.ac.jp</cp:lastModifiedBy>
  <cp:revision>33</cp:revision>
  <cp:lastPrinted>2016-01-27T07:21:00Z</cp:lastPrinted>
  <dcterms:created xsi:type="dcterms:W3CDTF">2016-01-28T09:55:00Z</dcterms:created>
  <dcterms:modified xsi:type="dcterms:W3CDTF">2024-05-31T02:38:00Z</dcterms:modified>
</cp:coreProperties>
</file>